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321C4AB" w:rsidR="00D97FE7" w:rsidRPr="009D2282" w:rsidRDefault="00D97FE7" w:rsidP="009D2282">
      <w:pPr>
        <w:pStyle w:val="CommentText"/>
        <w:tabs>
          <w:tab w:val="left" w:pos="2552"/>
          <w:tab w:val="left" w:pos="3686"/>
          <w:tab w:val="left" w:pos="5954"/>
        </w:tabs>
        <w:rPr>
          <w:rFonts w:asciiTheme="minorHAnsi" w:hAnsiTheme="minorHAnsi" w:cstheme="minorHAnsi"/>
          <w:sz w:val="22"/>
          <w:szCs w:val="22"/>
          <w:lang w:val="en-GB"/>
        </w:rPr>
      </w:pPr>
      <w:r w:rsidRPr="009D2282">
        <w:rPr>
          <w:rFonts w:asciiTheme="minorHAnsi" w:hAnsiTheme="minorHAnsi" w:cstheme="minorHAnsi"/>
          <w:sz w:val="22"/>
          <w:szCs w:val="22"/>
          <w:lang w:val="en-GB"/>
        </w:rPr>
        <w:t>Planned period of the t</w:t>
      </w:r>
      <w:r w:rsidR="00E2199B" w:rsidRPr="009D2282">
        <w:rPr>
          <w:rFonts w:asciiTheme="minorHAnsi" w:hAnsiTheme="minorHAnsi" w:cstheme="minorHAnsi"/>
          <w:sz w:val="22"/>
          <w:szCs w:val="22"/>
          <w:lang w:val="en-GB"/>
        </w:rPr>
        <w:t>raining</w:t>
      </w:r>
      <w:r w:rsidRPr="009D2282">
        <w:rPr>
          <w:rFonts w:asciiTheme="minorHAnsi" w:hAnsiTheme="minorHAnsi" w:cstheme="minorHAnsi"/>
          <w:color w:val="FF0000"/>
          <w:sz w:val="22"/>
          <w:szCs w:val="22"/>
          <w:lang w:val="en-GB"/>
        </w:rPr>
        <w:t xml:space="preserve"> </w:t>
      </w:r>
      <w:r w:rsidRPr="009D2282">
        <w:rPr>
          <w:rFonts w:asciiTheme="minorHAnsi" w:hAnsiTheme="minorHAnsi" w:cstheme="minorHAnsi"/>
          <w:sz w:val="22"/>
          <w:szCs w:val="22"/>
          <w:lang w:val="en-GB"/>
        </w:rPr>
        <w:t xml:space="preserve">activity: </w:t>
      </w:r>
      <w:proofErr w:type="gramStart"/>
      <w:r w:rsidRPr="009D2282">
        <w:rPr>
          <w:rFonts w:asciiTheme="minorHAnsi" w:hAnsiTheme="minorHAnsi" w:cstheme="minorHAnsi"/>
          <w:sz w:val="22"/>
          <w:szCs w:val="22"/>
          <w:lang w:val="en-GB"/>
        </w:rPr>
        <w:t xml:space="preserve">from </w:t>
      </w:r>
      <w:r w:rsidR="009D2282" w:rsidRPr="009D2282">
        <w:rPr>
          <w:rFonts w:asciiTheme="minorHAnsi" w:hAnsiTheme="minorHAnsi" w:cstheme="minorHAnsi"/>
          <w:i/>
          <w:sz w:val="22"/>
          <w:szCs w:val="22"/>
          <w:lang w:val="en-GB"/>
        </w:rPr>
        <w:t xml:space="preserve"> </w:t>
      </w:r>
      <w:r w:rsidR="00836BA0" w:rsidRPr="009D2282">
        <w:rPr>
          <w:rFonts w:asciiTheme="minorHAnsi" w:hAnsiTheme="minorHAnsi" w:cstheme="minorHAnsi"/>
          <w:i/>
          <w:sz w:val="22"/>
          <w:szCs w:val="22"/>
          <w:lang w:val="en-GB"/>
        </w:rPr>
        <w:t>/</w:t>
      </w:r>
      <w:proofErr w:type="gramEnd"/>
      <w:r w:rsidR="009D2282" w:rsidRPr="009D2282">
        <w:rPr>
          <w:rFonts w:asciiTheme="minorHAnsi" w:hAnsiTheme="minorHAnsi" w:cstheme="minorHAnsi"/>
          <w:i/>
          <w:sz w:val="22"/>
          <w:szCs w:val="22"/>
          <w:lang w:val="en-GB"/>
        </w:rPr>
        <w:t xml:space="preserve"> </w:t>
      </w:r>
      <w:r w:rsidR="009D2282">
        <w:rPr>
          <w:rFonts w:asciiTheme="minorHAnsi" w:hAnsiTheme="minorHAnsi" w:cstheme="minorHAnsi"/>
          <w:i/>
          <w:sz w:val="22"/>
          <w:szCs w:val="22"/>
          <w:lang w:val="en-GB"/>
        </w:rPr>
        <w:t xml:space="preserve"> </w:t>
      </w:r>
      <w:r w:rsidR="00836BA0" w:rsidRPr="009D2282">
        <w:rPr>
          <w:rFonts w:asciiTheme="minorHAnsi" w:hAnsiTheme="minorHAnsi" w:cstheme="minorHAnsi"/>
          <w:i/>
          <w:sz w:val="22"/>
          <w:szCs w:val="22"/>
          <w:lang w:val="en-GB"/>
        </w:rPr>
        <w:t>/</w:t>
      </w:r>
      <w:r w:rsidR="009D2282" w:rsidRPr="009D2282">
        <w:rPr>
          <w:rFonts w:asciiTheme="minorHAnsi" w:hAnsiTheme="minorHAnsi" w:cstheme="minorHAnsi"/>
          <w:i/>
          <w:sz w:val="22"/>
          <w:szCs w:val="22"/>
          <w:lang w:val="en-GB"/>
        </w:rPr>
        <w:t xml:space="preserve"> 2024</w:t>
      </w:r>
      <w:r w:rsidRPr="009D2282">
        <w:rPr>
          <w:rFonts w:asciiTheme="minorHAnsi" w:hAnsiTheme="minorHAnsi" w:cstheme="minorHAnsi"/>
          <w:sz w:val="22"/>
          <w:szCs w:val="22"/>
          <w:lang w:val="en-GB"/>
        </w:rPr>
        <w:tab/>
        <w:t xml:space="preserve">till </w:t>
      </w:r>
      <w:r w:rsidR="00836BA0" w:rsidRPr="009D2282">
        <w:rPr>
          <w:rFonts w:asciiTheme="minorHAnsi" w:hAnsiTheme="minorHAnsi" w:cstheme="minorHAnsi"/>
          <w:i/>
          <w:sz w:val="22"/>
          <w:szCs w:val="22"/>
          <w:lang w:val="en-GB"/>
        </w:rPr>
        <w:t>/</w:t>
      </w:r>
      <w:r w:rsidR="009D2282">
        <w:rPr>
          <w:rFonts w:asciiTheme="minorHAnsi" w:hAnsiTheme="minorHAnsi" w:cstheme="minorHAnsi"/>
          <w:i/>
          <w:sz w:val="22"/>
          <w:szCs w:val="22"/>
          <w:lang w:val="en-GB"/>
        </w:rPr>
        <w:t xml:space="preserve"> </w:t>
      </w:r>
      <w:r w:rsidR="00836BA0" w:rsidRPr="009D2282">
        <w:rPr>
          <w:rFonts w:asciiTheme="minorHAnsi" w:hAnsiTheme="minorHAnsi" w:cstheme="minorHAnsi"/>
          <w:i/>
          <w:sz w:val="22"/>
          <w:szCs w:val="22"/>
          <w:lang w:val="en-GB"/>
        </w:rPr>
        <w:t>/202</w:t>
      </w:r>
      <w:r w:rsidR="009D2282" w:rsidRPr="009D2282">
        <w:rPr>
          <w:rFonts w:asciiTheme="minorHAnsi" w:hAnsiTheme="minorHAnsi" w:cstheme="minorHAnsi"/>
          <w:i/>
          <w:sz w:val="22"/>
          <w:szCs w:val="22"/>
          <w:lang w:val="en-GB"/>
        </w:rPr>
        <w:t>4</w:t>
      </w:r>
    </w:p>
    <w:p w14:paraId="170E4055" w14:textId="3D7E01D3" w:rsidR="009D2282" w:rsidRPr="009D2282" w:rsidRDefault="00D97FE7" w:rsidP="009D2282">
      <w:pPr>
        <w:ind w:right="-992"/>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Duration (days) – excluding travel days: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49"/>
        <w:gridCol w:w="2135"/>
        <w:gridCol w:w="2257"/>
        <w:gridCol w:w="2063"/>
      </w:tblGrid>
      <w:tr w:rsidR="00377526" w:rsidRPr="009D2282" w14:paraId="5D72C54D" w14:textId="77777777" w:rsidTr="00526FE9">
        <w:trPr>
          <w:trHeight w:val="334"/>
        </w:trPr>
        <w:tc>
          <w:tcPr>
            <w:tcW w:w="2232" w:type="dxa"/>
            <w:shd w:val="clear" w:color="auto" w:fill="FFFFFF"/>
          </w:tcPr>
          <w:p w14:paraId="5D72C549" w14:textId="3540BCD1" w:rsidR="00377526" w:rsidRPr="009D2282" w:rsidRDefault="00377526" w:rsidP="00BA3281">
            <w:pPr>
              <w:jc w:val="left"/>
              <w:rPr>
                <w:rFonts w:asciiTheme="minorHAnsi" w:hAnsiTheme="minorHAnsi" w:cstheme="minorHAnsi"/>
                <w:sz w:val="22"/>
                <w:szCs w:val="22"/>
                <w:lang w:val="is-IS"/>
              </w:rPr>
            </w:pPr>
            <w:r w:rsidRPr="009D2282">
              <w:rPr>
                <w:rFonts w:asciiTheme="minorHAnsi" w:hAnsiTheme="minorHAnsi" w:cstheme="minorHAnsi"/>
                <w:sz w:val="22"/>
                <w:szCs w:val="22"/>
                <w:lang w:val="en-GB"/>
              </w:rPr>
              <w:t>Last name</w:t>
            </w:r>
            <w:r w:rsidR="00DB714F" w:rsidRPr="009D2282">
              <w:rPr>
                <w:rFonts w:asciiTheme="minorHAnsi" w:hAnsiTheme="minorHAnsi" w:cstheme="minorHAnsi"/>
                <w:sz w:val="22"/>
                <w:szCs w:val="22"/>
                <w:lang w:val="en-GB"/>
              </w:rPr>
              <w:t xml:space="preserve"> </w:t>
            </w:r>
            <w:r w:rsidR="00DB714F" w:rsidRPr="009D2282">
              <w:rPr>
                <w:rFonts w:asciiTheme="minorHAnsi" w:hAnsiTheme="minorHAnsi" w:cstheme="minorHAnsi"/>
                <w:sz w:val="22"/>
                <w:szCs w:val="22"/>
                <w:lang w:val="is-IS"/>
              </w:rPr>
              <w:t>(s)</w:t>
            </w:r>
          </w:p>
        </w:tc>
        <w:tc>
          <w:tcPr>
            <w:tcW w:w="2232" w:type="dxa"/>
            <w:shd w:val="clear" w:color="auto" w:fill="FFFFFF"/>
          </w:tcPr>
          <w:p w14:paraId="5D72C54A" w14:textId="1CFD5B7A" w:rsidR="00377526" w:rsidRPr="009D2282" w:rsidRDefault="009D2282"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 </w:t>
            </w:r>
          </w:p>
        </w:tc>
        <w:tc>
          <w:tcPr>
            <w:tcW w:w="2307" w:type="dxa"/>
            <w:shd w:val="clear" w:color="auto" w:fill="FFFFFF"/>
          </w:tcPr>
          <w:p w14:paraId="5D72C54B" w14:textId="0F985E11" w:rsidR="00377526" w:rsidRPr="009D2282" w:rsidRDefault="00377526"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First name</w:t>
            </w:r>
            <w:r w:rsidR="009578BC" w:rsidRPr="009D2282">
              <w:rPr>
                <w:rFonts w:asciiTheme="minorHAnsi" w:hAnsiTheme="minorHAnsi" w:cstheme="minorHAnsi"/>
                <w:sz w:val="22"/>
                <w:szCs w:val="22"/>
                <w:lang w:val="en-GB"/>
              </w:rPr>
              <w:t xml:space="preserve"> </w:t>
            </w:r>
            <w:r w:rsidR="00DB714F" w:rsidRPr="009D2282">
              <w:rPr>
                <w:rFonts w:asciiTheme="minorHAnsi" w:hAnsiTheme="minorHAnsi" w:cstheme="minorHAnsi"/>
                <w:sz w:val="22"/>
                <w:szCs w:val="22"/>
                <w:lang w:val="en-GB"/>
              </w:rPr>
              <w:t>(s)</w:t>
            </w:r>
          </w:p>
        </w:tc>
        <w:tc>
          <w:tcPr>
            <w:tcW w:w="2157" w:type="dxa"/>
            <w:shd w:val="clear" w:color="auto" w:fill="FFFFFF"/>
          </w:tcPr>
          <w:p w14:paraId="5D72C54C" w14:textId="20EF8938" w:rsidR="00377526" w:rsidRPr="009D2282" w:rsidRDefault="009D2282"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 </w:t>
            </w:r>
          </w:p>
        </w:tc>
      </w:tr>
      <w:tr w:rsidR="00377526" w:rsidRPr="009D2282" w14:paraId="5D72C552" w14:textId="77777777" w:rsidTr="00526FE9">
        <w:trPr>
          <w:trHeight w:val="412"/>
        </w:trPr>
        <w:tc>
          <w:tcPr>
            <w:tcW w:w="2232" w:type="dxa"/>
            <w:shd w:val="clear" w:color="auto" w:fill="FFFFFF"/>
          </w:tcPr>
          <w:p w14:paraId="5D72C54E" w14:textId="77777777" w:rsidR="00377526" w:rsidRPr="009D2282" w:rsidRDefault="00377526"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Seniority</w:t>
            </w:r>
            <w:r w:rsidRPr="009D2282">
              <w:rPr>
                <w:rStyle w:val="EndnoteReference"/>
                <w:rFonts w:asciiTheme="minorHAnsi" w:hAnsiTheme="minorHAnsi" w:cstheme="minorHAnsi"/>
                <w:sz w:val="22"/>
                <w:szCs w:val="22"/>
                <w:lang w:val="en-GB"/>
              </w:rPr>
              <w:endnoteReference w:id="2"/>
            </w:r>
          </w:p>
        </w:tc>
        <w:tc>
          <w:tcPr>
            <w:tcW w:w="2232" w:type="dxa"/>
            <w:shd w:val="clear" w:color="auto" w:fill="FFFFFF"/>
          </w:tcPr>
          <w:p w14:paraId="5D72C54F" w14:textId="037AF139" w:rsidR="00377526" w:rsidRPr="009D2282" w:rsidRDefault="00CB1041" w:rsidP="00BA3281">
            <w:pPr>
              <w:jc w:val="left"/>
              <w:rPr>
                <w:rFonts w:asciiTheme="minorHAnsi" w:hAnsiTheme="minorHAnsi" w:cstheme="minorHAnsi"/>
                <w:sz w:val="22"/>
                <w:szCs w:val="22"/>
                <w:lang w:val="en-GB"/>
              </w:rPr>
            </w:pPr>
            <w:r>
              <w:rPr>
                <w:rFonts w:asciiTheme="minorHAnsi" w:hAnsiTheme="minorHAnsi" w:cstheme="minorHAnsi"/>
                <w:sz w:val="22"/>
                <w:szCs w:val="22"/>
                <w:lang w:val="en-GB"/>
              </w:rPr>
              <w:t xml:space="preserve"> </w:t>
            </w:r>
          </w:p>
        </w:tc>
        <w:tc>
          <w:tcPr>
            <w:tcW w:w="2307" w:type="dxa"/>
            <w:shd w:val="clear" w:color="auto" w:fill="FFFFFF"/>
          </w:tcPr>
          <w:p w14:paraId="5D72C550" w14:textId="77777777" w:rsidR="00377526" w:rsidRPr="009D2282" w:rsidRDefault="00377526"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Nationality</w:t>
            </w:r>
            <w:r w:rsidRPr="009D2282">
              <w:rPr>
                <w:rStyle w:val="EndnoteReference"/>
                <w:rFonts w:asciiTheme="minorHAnsi" w:hAnsiTheme="minorHAnsi" w:cstheme="minorHAnsi"/>
                <w:sz w:val="22"/>
                <w:szCs w:val="22"/>
                <w:lang w:val="en-GB"/>
              </w:rPr>
              <w:endnoteReference w:id="3"/>
            </w:r>
          </w:p>
        </w:tc>
        <w:tc>
          <w:tcPr>
            <w:tcW w:w="2157" w:type="dxa"/>
            <w:shd w:val="clear" w:color="auto" w:fill="FFFFFF"/>
          </w:tcPr>
          <w:p w14:paraId="5D72C551" w14:textId="206FE285" w:rsidR="00377526" w:rsidRPr="009D2282" w:rsidRDefault="00377526" w:rsidP="00BA3281">
            <w:pPr>
              <w:rPr>
                <w:rFonts w:asciiTheme="minorHAnsi" w:hAnsiTheme="minorHAnsi" w:cstheme="minorHAnsi"/>
                <w:sz w:val="22"/>
                <w:szCs w:val="22"/>
                <w:lang w:val="en-GB"/>
              </w:rPr>
            </w:pPr>
          </w:p>
        </w:tc>
      </w:tr>
      <w:tr w:rsidR="00377526" w:rsidRPr="009D2282" w14:paraId="5D72C557" w14:textId="77777777" w:rsidTr="00526FE9">
        <w:tc>
          <w:tcPr>
            <w:tcW w:w="2232" w:type="dxa"/>
            <w:shd w:val="clear" w:color="auto" w:fill="FFFFFF"/>
          </w:tcPr>
          <w:p w14:paraId="5D72C553" w14:textId="43BD9D3C" w:rsidR="00377526" w:rsidRPr="009D2282" w:rsidRDefault="00011181"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Gender</w:t>
            </w:r>
            <w:r w:rsidR="00377526" w:rsidRPr="009D2282">
              <w:rPr>
                <w:rFonts w:asciiTheme="minorHAnsi" w:hAnsiTheme="minorHAnsi" w:cstheme="minorHAnsi"/>
                <w:sz w:val="22"/>
                <w:szCs w:val="22"/>
                <w:lang w:val="en-GB"/>
              </w:rPr>
              <w:t xml:space="preserve"> </w:t>
            </w:r>
            <w:r w:rsidRPr="009D2282">
              <w:rPr>
                <w:rFonts w:asciiTheme="minorHAnsi" w:hAnsiTheme="minorHAnsi" w:cstheme="minorHAnsi"/>
                <w:sz w:val="22"/>
                <w:szCs w:val="22"/>
                <w:lang w:val="en-GB"/>
              </w:rPr>
              <w:t>[</w:t>
            </w:r>
            <w:r w:rsidRPr="009D2282">
              <w:rPr>
                <w:rFonts w:asciiTheme="minorHAnsi" w:hAnsiTheme="minorHAnsi" w:cstheme="minorHAnsi"/>
                <w:i/>
                <w:iCs/>
                <w:sz w:val="22"/>
                <w:szCs w:val="22"/>
                <w:lang w:val="en-GB"/>
              </w:rPr>
              <w:t>Male/Female/Undefined</w:t>
            </w:r>
            <w:r w:rsidRPr="009D2282">
              <w:rPr>
                <w:rFonts w:asciiTheme="minorHAnsi" w:hAnsiTheme="minorHAnsi" w:cstheme="minorHAnsi"/>
                <w:sz w:val="22"/>
                <w:szCs w:val="22"/>
                <w:lang w:val="en-GB"/>
              </w:rPr>
              <w:t>]</w:t>
            </w:r>
          </w:p>
        </w:tc>
        <w:tc>
          <w:tcPr>
            <w:tcW w:w="2232" w:type="dxa"/>
            <w:shd w:val="clear" w:color="auto" w:fill="FFFFFF"/>
          </w:tcPr>
          <w:p w14:paraId="5D72C554" w14:textId="240C1ED0" w:rsidR="00377526" w:rsidRPr="009D2282" w:rsidRDefault="009D2282"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 </w:t>
            </w:r>
          </w:p>
        </w:tc>
        <w:tc>
          <w:tcPr>
            <w:tcW w:w="2307" w:type="dxa"/>
            <w:shd w:val="clear" w:color="auto" w:fill="FFFFFF"/>
          </w:tcPr>
          <w:p w14:paraId="5D72C555" w14:textId="77777777" w:rsidR="00377526" w:rsidRPr="009D2282" w:rsidRDefault="00377526" w:rsidP="00BA3281">
            <w:pPr>
              <w:jc w:val="left"/>
              <w:rPr>
                <w:rFonts w:asciiTheme="minorHAnsi" w:hAnsiTheme="minorHAnsi" w:cstheme="minorHAnsi"/>
                <w:b/>
                <w:color w:val="002060"/>
                <w:sz w:val="22"/>
                <w:szCs w:val="22"/>
                <w:lang w:val="en-GB"/>
              </w:rPr>
            </w:pPr>
            <w:r w:rsidRPr="009D2282">
              <w:rPr>
                <w:rFonts w:asciiTheme="minorHAnsi" w:hAnsiTheme="minorHAnsi" w:cstheme="minorHAnsi"/>
                <w:sz w:val="22"/>
                <w:szCs w:val="22"/>
                <w:lang w:val="en-GB"/>
              </w:rPr>
              <w:t>Academic year</w:t>
            </w:r>
          </w:p>
        </w:tc>
        <w:tc>
          <w:tcPr>
            <w:tcW w:w="2157" w:type="dxa"/>
            <w:shd w:val="clear" w:color="auto" w:fill="FFFFFF"/>
          </w:tcPr>
          <w:p w14:paraId="5D72C556" w14:textId="7F51B9C4" w:rsidR="00377526" w:rsidRPr="009D2282" w:rsidRDefault="00377526" w:rsidP="00BA3281">
            <w:pPr>
              <w:jc w:val="left"/>
              <w:rPr>
                <w:rFonts w:asciiTheme="minorHAnsi" w:hAnsiTheme="minorHAnsi" w:cstheme="minorHAnsi"/>
                <w:b/>
                <w:sz w:val="22"/>
                <w:szCs w:val="22"/>
                <w:lang w:val="en-GB"/>
              </w:rPr>
            </w:pPr>
          </w:p>
        </w:tc>
      </w:tr>
      <w:tr w:rsidR="00CC707F" w:rsidRPr="009D2282" w14:paraId="5D72C55C" w14:textId="77777777" w:rsidTr="00163D10">
        <w:trPr>
          <w:trHeight w:val="171"/>
        </w:trPr>
        <w:tc>
          <w:tcPr>
            <w:tcW w:w="2232" w:type="dxa"/>
            <w:shd w:val="clear" w:color="auto" w:fill="FFFFFF"/>
          </w:tcPr>
          <w:p w14:paraId="5D72C558" w14:textId="77777777" w:rsidR="00CC707F" w:rsidRPr="009D2282" w:rsidRDefault="00CC707F" w:rsidP="00BA3281">
            <w:pPr>
              <w:jc w:val="left"/>
              <w:rPr>
                <w:rFonts w:asciiTheme="minorHAnsi" w:hAnsiTheme="minorHAnsi" w:cstheme="minorHAnsi"/>
                <w:b/>
                <w:color w:val="002060"/>
                <w:sz w:val="22"/>
                <w:szCs w:val="22"/>
                <w:lang w:val="en-GB"/>
              </w:rPr>
            </w:pPr>
            <w:r w:rsidRPr="009D2282">
              <w:rPr>
                <w:rFonts w:asciiTheme="minorHAnsi" w:hAnsiTheme="minorHAnsi" w:cstheme="minorHAnsi"/>
                <w:sz w:val="22"/>
                <w:szCs w:val="22"/>
                <w:lang w:val="en-GB"/>
              </w:rPr>
              <w:t>E-mail</w:t>
            </w:r>
          </w:p>
        </w:tc>
        <w:tc>
          <w:tcPr>
            <w:tcW w:w="6696" w:type="dxa"/>
            <w:gridSpan w:val="3"/>
            <w:shd w:val="clear" w:color="auto" w:fill="FFFFFF"/>
          </w:tcPr>
          <w:p w14:paraId="5D72C55B" w14:textId="20C3E90A" w:rsidR="00CC707F" w:rsidRPr="009D2282" w:rsidRDefault="009D2282" w:rsidP="009D2282">
            <w:pPr>
              <w:tabs>
                <w:tab w:val="left" w:pos="3405"/>
              </w:tabs>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 </w:t>
            </w:r>
          </w:p>
        </w:tc>
      </w:tr>
    </w:tbl>
    <w:p w14:paraId="5D72C55D" w14:textId="77777777" w:rsidR="00377526" w:rsidRPr="009D2282" w:rsidRDefault="00377526" w:rsidP="00F8782D">
      <w:pPr>
        <w:spacing w:after="0"/>
        <w:ind w:right="-992"/>
        <w:jc w:val="left"/>
        <w:rPr>
          <w:rFonts w:asciiTheme="minorHAnsi" w:hAnsiTheme="minorHAnsi" w:cstheme="minorHAnsi"/>
          <w:b/>
          <w:color w:val="002060"/>
          <w:sz w:val="22"/>
          <w:szCs w:val="22"/>
          <w:lang w:val="en-GB"/>
        </w:rPr>
      </w:pPr>
    </w:p>
    <w:p w14:paraId="5D72C55E" w14:textId="77777777" w:rsidR="00377526" w:rsidRPr="009D2282" w:rsidRDefault="00377526" w:rsidP="005D75AB">
      <w:pPr>
        <w:ind w:right="-992"/>
        <w:jc w:val="left"/>
        <w:rPr>
          <w:rFonts w:asciiTheme="minorHAnsi" w:hAnsiTheme="minorHAnsi" w:cstheme="minorHAnsi"/>
          <w:b/>
          <w:color w:val="002060"/>
          <w:sz w:val="22"/>
          <w:szCs w:val="22"/>
          <w:lang w:val="en-GB"/>
        </w:rPr>
      </w:pPr>
      <w:r w:rsidRPr="009D2282">
        <w:rPr>
          <w:rFonts w:asciiTheme="minorHAnsi" w:hAnsiTheme="minorHAnsi" w:cstheme="minorHAnsi"/>
          <w:b/>
          <w:color w:val="002060"/>
          <w:sz w:val="22"/>
          <w:szCs w:val="22"/>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51"/>
        <w:gridCol w:w="2251"/>
        <w:gridCol w:w="1996"/>
        <w:gridCol w:w="2506"/>
      </w:tblGrid>
      <w:tr w:rsidR="00887CE1" w:rsidRPr="009D2282" w14:paraId="5D72C563" w14:textId="77777777" w:rsidTr="00CB1041">
        <w:trPr>
          <w:trHeight w:val="371"/>
        </w:trPr>
        <w:tc>
          <w:tcPr>
            <w:tcW w:w="2251" w:type="dxa"/>
            <w:shd w:val="clear" w:color="auto" w:fill="FFFFFF"/>
          </w:tcPr>
          <w:p w14:paraId="5D72C55F" w14:textId="77777777" w:rsidR="00887CE1" w:rsidRPr="009D2282" w:rsidRDefault="00887CE1" w:rsidP="00BA3281">
            <w:pPr>
              <w:spacing w:after="0"/>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Name</w:t>
            </w:r>
          </w:p>
        </w:tc>
        <w:tc>
          <w:tcPr>
            <w:tcW w:w="2251" w:type="dxa"/>
            <w:shd w:val="clear" w:color="auto" w:fill="FFFFFF"/>
          </w:tcPr>
          <w:p w14:paraId="5D72C560" w14:textId="449A6540" w:rsidR="00887CE1" w:rsidRPr="009D2282" w:rsidRDefault="009D2282" w:rsidP="009D2282">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UNIVERSITY </w:t>
            </w:r>
            <w:r>
              <w:rPr>
                <w:rFonts w:asciiTheme="minorHAnsi" w:hAnsiTheme="minorHAnsi" w:cstheme="minorHAnsi"/>
                <w:sz w:val="22"/>
                <w:szCs w:val="22"/>
                <w:lang w:val="en-GB"/>
              </w:rPr>
              <w:t>“</w:t>
            </w:r>
            <w:r w:rsidRPr="009D2282">
              <w:rPr>
                <w:rFonts w:asciiTheme="minorHAnsi" w:hAnsiTheme="minorHAnsi" w:cstheme="minorHAnsi"/>
                <w:sz w:val="22"/>
                <w:szCs w:val="22"/>
                <w:lang w:val="en-GB"/>
              </w:rPr>
              <w:t>MEDITERRANEAN</w:t>
            </w:r>
            <w:r>
              <w:rPr>
                <w:rFonts w:asciiTheme="minorHAnsi" w:hAnsiTheme="minorHAnsi" w:cstheme="minorHAnsi"/>
                <w:sz w:val="22"/>
                <w:szCs w:val="22"/>
                <w:lang w:val="en-GB"/>
              </w:rPr>
              <w:t>”</w:t>
            </w:r>
            <w:r w:rsidRPr="009D2282">
              <w:rPr>
                <w:rFonts w:asciiTheme="minorHAnsi" w:hAnsiTheme="minorHAnsi" w:cstheme="minorHAnsi"/>
                <w:sz w:val="22"/>
                <w:szCs w:val="22"/>
                <w:lang w:val="en-GB"/>
              </w:rPr>
              <w:t xml:space="preserve"> PODGORICA  </w:t>
            </w:r>
          </w:p>
        </w:tc>
        <w:tc>
          <w:tcPr>
            <w:tcW w:w="1996" w:type="dxa"/>
            <w:vMerge w:val="restart"/>
            <w:shd w:val="clear" w:color="auto" w:fill="FFFFFF"/>
          </w:tcPr>
          <w:p w14:paraId="5D72C561" w14:textId="0AAE9926" w:rsidR="00887CE1" w:rsidRPr="009D2282" w:rsidRDefault="00526FE9" w:rsidP="00BA3281">
            <w:pPr>
              <w:jc w:val="left"/>
              <w:rPr>
                <w:rFonts w:asciiTheme="minorHAnsi" w:hAnsiTheme="minorHAnsi" w:cstheme="minorHAnsi"/>
                <w:sz w:val="22"/>
                <w:szCs w:val="22"/>
                <w:lang w:val="is-IS"/>
              </w:rPr>
            </w:pPr>
            <w:r w:rsidRPr="009D2282">
              <w:rPr>
                <w:rFonts w:asciiTheme="minorHAnsi" w:hAnsiTheme="minorHAnsi" w:cstheme="minorHAnsi"/>
                <w:sz w:val="22"/>
                <w:szCs w:val="22"/>
                <w:lang w:val="en-GB"/>
              </w:rPr>
              <w:t>Faculty/Dep</w:t>
            </w:r>
            <w:bookmarkStart w:id="0" w:name="_GoBack"/>
            <w:bookmarkEnd w:id="0"/>
            <w:r w:rsidRPr="009D2282">
              <w:rPr>
                <w:rFonts w:asciiTheme="minorHAnsi" w:hAnsiTheme="minorHAnsi" w:cstheme="minorHAnsi"/>
                <w:sz w:val="22"/>
                <w:szCs w:val="22"/>
                <w:lang w:val="en-GB"/>
              </w:rPr>
              <w:t>artment</w:t>
            </w:r>
          </w:p>
        </w:tc>
        <w:tc>
          <w:tcPr>
            <w:tcW w:w="2506" w:type="dxa"/>
            <w:vMerge w:val="restart"/>
            <w:shd w:val="clear" w:color="auto" w:fill="FFFFFF"/>
          </w:tcPr>
          <w:p w14:paraId="270066C0" w14:textId="1BDB5750" w:rsidR="00887CE1" w:rsidRPr="009D2282" w:rsidRDefault="009D2282" w:rsidP="00BA3281">
            <w:pPr>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 </w:t>
            </w:r>
          </w:p>
          <w:p w14:paraId="5D72C562" w14:textId="1A1EB487" w:rsidR="00C05E39" w:rsidRPr="009D2282" w:rsidRDefault="00C05E39" w:rsidP="00BA3281">
            <w:pPr>
              <w:rPr>
                <w:rFonts w:asciiTheme="minorHAnsi" w:hAnsiTheme="minorHAnsi" w:cstheme="minorHAnsi"/>
                <w:sz w:val="22"/>
                <w:szCs w:val="22"/>
                <w:lang w:val="en-GB"/>
              </w:rPr>
            </w:pPr>
          </w:p>
        </w:tc>
      </w:tr>
      <w:tr w:rsidR="00887CE1" w:rsidRPr="009D2282" w14:paraId="5D72C56A" w14:textId="77777777" w:rsidTr="00CB1041">
        <w:trPr>
          <w:trHeight w:val="371"/>
        </w:trPr>
        <w:tc>
          <w:tcPr>
            <w:tcW w:w="2251" w:type="dxa"/>
            <w:shd w:val="clear" w:color="auto" w:fill="FFFFFF"/>
          </w:tcPr>
          <w:p w14:paraId="5D72C564" w14:textId="3BB4CB4D" w:rsidR="00887CE1" w:rsidRPr="009D2282" w:rsidRDefault="00887CE1" w:rsidP="00BA3281">
            <w:pPr>
              <w:spacing w:after="0"/>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Erasmus code</w:t>
            </w:r>
            <w:r w:rsidR="00D302B8" w:rsidRPr="009D2282">
              <w:rPr>
                <w:rStyle w:val="EndnoteReference"/>
                <w:rFonts w:asciiTheme="minorHAnsi" w:hAnsiTheme="minorHAnsi" w:cstheme="minorHAnsi"/>
                <w:sz w:val="22"/>
                <w:szCs w:val="22"/>
                <w:lang w:val="en-GB"/>
              </w:rPr>
              <w:endnoteReference w:id="4"/>
            </w:r>
            <w:r w:rsidRPr="009D2282">
              <w:rPr>
                <w:rFonts w:asciiTheme="minorHAnsi" w:hAnsiTheme="minorHAnsi" w:cstheme="minorHAnsi"/>
                <w:sz w:val="22"/>
                <w:szCs w:val="22"/>
                <w:lang w:val="en-GB"/>
              </w:rPr>
              <w:t xml:space="preserve"> </w:t>
            </w:r>
          </w:p>
          <w:p w14:paraId="5D72C565" w14:textId="77777777" w:rsidR="00887CE1" w:rsidRPr="009D2282" w:rsidRDefault="00887CE1" w:rsidP="00BA3281">
            <w:pPr>
              <w:spacing w:after="0"/>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(if applicable)</w:t>
            </w:r>
          </w:p>
          <w:p w14:paraId="5D72C566" w14:textId="6D9F5EBE" w:rsidR="00887CE1" w:rsidRPr="009D2282" w:rsidRDefault="00887CE1" w:rsidP="009D2282">
            <w:pPr>
              <w:tabs>
                <w:tab w:val="center" w:pos="1017"/>
              </w:tabs>
              <w:spacing w:after="0"/>
              <w:jc w:val="left"/>
              <w:rPr>
                <w:rFonts w:asciiTheme="minorHAnsi" w:hAnsiTheme="minorHAnsi" w:cstheme="minorHAnsi"/>
                <w:sz w:val="22"/>
                <w:szCs w:val="22"/>
                <w:lang w:val="en-GB"/>
              </w:rPr>
            </w:pPr>
            <w:r w:rsidRPr="009D2282" w:rsidDel="00E74C82">
              <w:rPr>
                <w:rFonts w:asciiTheme="minorHAnsi" w:hAnsiTheme="minorHAnsi" w:cstheme="minorHAnsi"/>
                <w:sz w:val="22"/>
                <w:szCs w:val="22"/>
                <w:lang w:val="en-GB"/>
              </w:rPr>
              <w:t xml:space="preserve"> </w:t>
            </w:r>
            <w:r w:rsidR="009D2282" w:rsidRPr="009D2282">
              <w:rPr>
                <w:rFonts w:asciiTheme="minorHAnsi" w:hAnsiTheme="minorHAnsi" w:cstheme="minorHAnsi"/>
                <w:sz w:val="22"/>
                <w:szCs w:val="22"/>
                <w:lang w:val="en-GB"/>
              </w:rPr>
              <w:tab/>
            </w:r>
          </w:p>
        </w:tc>
        <w:tc>
          <w:tcPr>
            <w:tcW w:w="2251" w:type="dxa"/>
            <w:shd w:val="clear" w:color="auto" w:fill="FFFFFF"/>
          </w:tcPr>
          <w:p w14:paraId="5D72C567" w14:textId="6607A2C7" w:rsidR="00887CE1" w:rsidRPr="009D2282" w:rsidRDefault="00CB1041" w:rsidP="00BA3281">
            <w:pPr>
              <w:jc w:val="left"/>
              <w:rPr>
                <w:rFonts w:asciiTheme="minorHAnsi" w:hAnsiTheme="minorHAnsi" w:cstheme="minorHAnsi"/>
                <w:sz w:val="22"/>
                <w:szCs w:val="22"/>
                <w:lang w:val="en-GB"/>
              </w:rPr>
            </w:pPr>
            <w:r>
              <w:rPr>
                <w:rFonts w:asciiTheme="minorHAnsi" w:hAnsiTheme="minorHAnsi" w:cstheme="minorHAnsi"/>
                <w:sz w:val="22"/>
                <w:szCs w:val="22"/>
                <w:lang w:val="en-GB"/>
              </w:rPr>
              <w:t xml:space="preserve"> E10180678</w:t>
            </w:r>
          </w:p>
        </w:tc>
        <w:tc>
          <w:tcPr>
            <w:tcW w:w="1996" w:type="dxa"/>
            <w:vMerge/>
            <w:shd w:val="clear" w:color="auto" w:fill="FFFFFF"/>
          </w:tcPr>
          <w:p w14:paraId="5D72C568" w14:textId="77777777" w:rsidR="00887CE1" w:rsidRPr="009D2282" w:rsidRDefault="00887CE1" w:rsidP="00BA3281">
            <w:pPr>
              <w:jc w:val="left"/>
              <w:rPr>
                <w:rFonts w:asciiTheme="minorHAnsi" w:hAnsiTheme="minorHAnsi" w:cstheme="minorHAnsi"/>
                <w:sz w:val="22"/>
                <w:szCs w:val="22"/>
                <w:lang w:val="en-GB"/>
              </w:rPr>
            </w:pPr>
          </w:p>
        </w:tc>
        <w:tc>
          <w:tcPr>
            <w:tcW w:w="2506" w:type="dxa"/>
            <w:vMerge/>
            <w:shd w:val="clear" w:color="auto" w:fill="FFFFFF"/>
          </w:tcPr>
          <w:p w14:paraId="5D72C569" w14:textId="77777777" w:rsidR="00887CE1" w:rsidRPr="009D2282" w:rsidRDefault="00887CE1" w:rsidP="00BA3281">
            <w:pPr>
              <w:jc w:val="center"/>
              <w:rPr>
                <w:rFonts w:asciiTheme="minorHAnsi" w:hAnsiTheme="minorHAnsi" w:cstheme="minorHAnsi"/>
                <w:sz w:val="22"/>
                <w:szCs w:val="22"/>
                <w:lang w:val="en-GB"/>
              </w:rPr>
            </w:pPr>
          </w:p>
        </w:tc>
      </w:tr>
      <w:tr w:rsidR="00377526" w:rsidRPr="009D2282" w14:paraId="5D72C56F" w14:textId="77777777" w:rsidTr="00CB1041">
        <w:trPr>
          <w:trHeight w:val="532"/>
        </w:trPr>
        <w:tc>
          <w:tcPr>
            <w:tcW w:w="2251" w:type="dxa"/>
            <w:shd w:val="clear" w:color="auto" w:fill="FFFFFF"/>
          </w:tcPr>
          <w:p w14:paraId="5D72C56B" w14:textId="77777777" w:rsidR="00377526" w:rsidRPr="009D2282" w:rsidRDefault="00377526"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Address</w:t>
            </w:r>
          </w:p>
        </w:tc>
        <w:tc>
          <w:tcPr>
            <w:tcW w:w="2251" w:type="dxa"/>
            <w:shd w:val="clear" w:color="auto" w:fill="FFFFFF"/>
          </w:tcPr>
          <w:p w14:paraId="5D72C56C" w14:textId="46EDF499" w:rsidR="00377526" w:rsidRPr="009D2282" w:rsidRDefault="00C05E39" w:rsidP="00BA3281">
            <w:pPr>
              <w:jc w:val="left"/>
              <w:rPr>
                <w:rFonts w:asciiTheme="minorHAnsi" w:hAnsiTheme="minorHAnsi" w:cstheme="minorHAnsi"/>
                <w:sz w:val="22"/>
                <w:szCs w:val="22"/>
                <w:lang w:val="en-GB"/>
              </w:rPr>
            </w:pPr>
            <w:proofErr w:type="spellStart"/>
            <w:r w:rsidRPr="009D2282">
              <w:rPr>
                <w:rFonts w:asciiTheme="minorHAnsi" w:hAnsiTheme="minorHAnsi" w:cstheme="minorHAnsi"/>
                <w:sz w:val="22"/>
                <w:szCs w:val="22"/>
                <w:lang w:val="en-GB"/>
              </w:rPr>
              <w:t>Josipa</w:t>
            </w:r>
            <w:proofErr w:type="spellEnd"/>
            <w:r w:rsidRPr="009D2282">
              <w:rPr>
                <w:rFonts w:asciiTheme="minorHAnsi" w:hAnsiTheme="minorHAnsi" w:cstheme="minorHAnsi"/>
                <w:sz w:val="22"/>
                <w:szCs w:val="22"/>
                <w:lang w:val="en-GB"/>
              </w:rPr>
              <w:t xml:space="preserve"> </w:t>
            </w:r>
            <w:proofErr w:type="spellStart"/>
            <w:r w:rsidRPr="009D2282">
              <w:rPr>
                <w:rFonts w:asciiTheme="minorHAnsi" w:hAnsiTheme="minorHAnsi" w:cstheme="minorHAnsi"/>
                <w:sz w:val="22"/>
                <w:szCs w:val="22"/>
                <w:lang w:val="en-GB"/>
              </w:rPr>
              <w:t>Broza</w:t>
            </w:r>
            <w:proofErr w:type="spellEnd"/>
            <w:r w:rsidRPr="009D2282">
              <w:rPr>
                <w:rFonts w:asciiTheme="minorHAnsi" w:hAnsiTheme="minorHAnsi" w:cstheme="minorHAnsi"/>
                <w:sz w:val="22"/>
                <w:szCs w:val="22"/>
                <w:lang w:val="en-GB"/>
              </w:rPr>
              <w:t xml:space="preserve"> BB</w:t>
            </w:r>
          </w:p>
        </w:tc>
        <w:tc>
          <w:tcPr>
            <w:tcW w:w="1996" w:type="dxa"/>
            <w:shd w:val="clear" w:color="auto" w:fill="FFFFFF"/>
          </w:tcPr>
          <w:p w14:paraId="5D72C56D" w14:textId="77777777" w:rsidR="00377526" w:rsidRPr="009D2282" w:rsidRDefault="00377526" w:rsidP="00BA3281">
            <w:pPr>
              <w:spacing w:after="0"/>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Country/</w:t>
            </w:r>
            <w:r w:rsidRPr="009D2282">
              <w:rPr>
                <w:rFonts w:asciiTheme="minorHAnsi" w:hAnsiTheme="minorHAnsi" w:cstheme="minorHAnsi"/>
                <w:sz w:val="22"/>
                <w:szCs w:val="22"/>
                <w:lang w:val="en-GB"/>
              </w:rPr>
              <w:br/>
              <w:t>Country code</w:t>
            </w:r>
            <w:r w:rsidRPr="009D2282">
              <w:rPr>
                <w:rStyle w:val="EndnoteReference"/>
                <w:rFonts w:asciiTheme="minorHAnsi" w:hAnsiTheme="minorHAnsi" w:cstheme="minorHAnsi"/>
                <w:sz w:val="22"/>
                <w:szCs w:val="22"/>
                <w:lang w:val="en-GB"/>
              </w:rPr>
              <w:endnoteReference w:id="5"/>
            </w:r>
          </w:p>
        </w:tc>
        <w:tc>
          <w:tcPr>
            <w:tcW w:w="2506" w:type="dxa"/>
            <w:shd w:val="clear" w:color="auto" w:fill="FFFFFF"/>
          </w:tcPr>
          <w:p w14:paraId="5D72C56E" w14:textId="43296570" w:rsidR="00377526" w:rsidRPr="009D2282" w:rsidRDefault="00C05E39" w:rsidP="00BA3281">
            <w:pPr>
              <w:rPr>
                <w:rFonts w:asciiTheme="minorHAnsi" w:hAnsiTheme="minorHAnsi" w:cstheme="minorHAnsi"/>
                <w:sz w:val="22"/>
                <w:szCs w:val="22"/>
                <w:lang w:val="en-GB"/>
              </w:rPr>
            </w:pPr>
            <w:r w:rsidRPr="009D2282">
              <w:rPr>
                <w:rFonts w:asciiTheme="minorHAnsi" w:hAnsiTheme="minorHAnsi" w:cstheme="minorHAnsi"/>
                <w:sz w:val="22"/>
                <w:szCs w:val="22"/>
                <w:lang w:val="en-GB"/>
              </w:rPr>
              <w:t>Montenegro</w:t>
            </w:r>
          </w:p>
        </w:tc>
      </w:tr>
      <w:tr w:rsidR="00377526" w:rsidRPr="009D2282" w14:paraId="5D72C574" w14:textId="77777777" w:rsidTr="00CB1041">
        <w:trPr>
          <w:trHeight w:val="65"/>
        </w:trPr>
        <w:tc>
          <w:tcPr>
            <w:tcW w:w="2251" w:type="dxa"/>
            <w:shd w:val="clear" w:color="auto" w:fill="FFFFFF"/>
          </w:tcPr>
          <w:p w14:paraId="5D72C570" w14:textId="77777777" w:rsidR="00377526" w:rsidRPr="009D2282" w:rsidRDefault="00377526" w:rsidP="00BA3281">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 xml:space="preserve">Contact person </w:t>
            </w:r>
            <w:r w:rsidRPr="009D2282">
              <w:rPr>
                <w:rFonts w:asciiTheme="minorHAnsi" w:hAnsiTheme="minorHAnsi" w:cstheme="minorHAnsi"/>
                <w:sz w:val="22"/>
                <w:szCs w:val="22"/>
                <w:lang w:val="en-GB"/>
              </w:rPr>
              <w:br/>
              <w:t>name and position</w:t>
            </w:r>
          </w:p>
        </w:tc>
        <w:tc>
          <w:tcPr>
            <w:tcW w:w="2251" w:type="dxa"/>
            <w:shd w:val="clear" w:color="auto" w:fill="FFFFFF"/>
          </w:tcPr>
          <w:p w14:paraId="5D72C571" w14:textId="0FD204C1" w:rsidR="00377526" w:rsidRPr="009D2282" w:rsidRDefault="009D2282" w:rsidP="009D2282">
            <w:pPr>
              <w:jc w:val="left"/>
              <w:rPr>
                <w:rFonts w:asciiTheme="minorHAnsi" w:hAnsiTheme="minorHAnsi" w:cstheme="minorHAnsi"/>
                <w:sz w:val="22"/>
                <w:szCs w:val="22"/>
                <w:lang w:val="en-GB"/>
              </w:rPr>
            </w:pPr>
            <w:r w:rsidRPr="009D2282">
              <w:rPr>
                <w:rFonts w:asciiTheme="minorHAnsi" w:hAnsiTheme="minorHAnsi" w:cstheme="minorHAnsi"/>
                <w:sz w:val="22"/>
                <w:szCs w:val="22"/>
                <w:lang w:val="en-GB"/>
              </w:rPr>
              <w:t>VICE-RECTOR FOR INTERNATIONAL COOPERATION</w:t>
            </w:r>
            <w:r>
              <w:rPr>
                <w:rFonts w:asciiTheme="minorHAnsi" w:hAnsiTheme="minorHAnsi" w:cstheme="minorHAnsi"/>
                <w:sz w:val="22"/>
                <w:szCs w:val="22"/>
                <w:lang w:val="en-GB"/>
              </w:rPr>
              <w:t xml:space="preserve">, </w:t>
            </w:r>
            <w:r w:rsidRPr="009D2282">
              <w:rPr>
                <w:rFonts w:asciiTheme="minorHAnsi" w:hAnsiTheme="minorHAnsi" w:cstheme="minorHAnsi"/>
                <w:sz w:val="22"/>
                <w:szCs w:val="22"/>
                <w:lang w:val="en-GB"/>
              </w:rPr>
              <w:t>PROF. DR MARIJA JANKOVIC</w:t>
            </w:r>
          </w:p>
        </w:tc>
        <w:tc>
          <w:tcPr>
            <w:tcW w:w="1996" w:type="dxa"/>
            <w:shd w:val="clear" w:color="auto" w:fill="FFFFFF"/>
          </w:tcPr>
          <w:p w14:paraId="5D72C572" w14:textId="77777777" w:rsidR="00377526" w:rsidRPr="009D2282" w:rsidRDefault="00377526" w:rsidP="00BA3281">
            <w:pPr>
              <w:jc w:val="left"/>
              <w:rPr>
                <w:rFonts w:asciiTheme="minorHAnsi" w:hAnsiTheme="minorHAnsi" w:cstheme="minorHAnsi"/>
                <w:b/>
                <w:color w:val="002060"/>
                <w:sz w:val="22"/>
                <w:szCs w:val="22"/>
                <w:lang w:val="fr-BE"/>
              </w:rPr>
            </w:pPr>
            <w:r w:rsidRPr="009D2282">
              <w:rPr>
                <w:rFonts w:asciiTheme="minorHAnsi" w:hAnsiTheme="minorHAnsi" w:cstheme="minorHAnsi"/>
                <w:sz w:val="22"/>
                <w:szCs w:val="22"/>
                <w:lang w:val="fr-BE"/>
              </w:rPr>
              <w:t xml:space="preserve">Contact </w:t>
            </w:r>
            <w:proofErr w:type="spellStart"/>
            <w:r w:rsidRPr="009D2282">
              <w:rPr>
                <w:rFonts w:asciiTheme="minorHAnsi" w:hAnsiTheme="minorHAnsi" w:cstheme="minorHAnsi"/>
                <w:sz w:val="22"/>
                <w:szCs w:val="22"/>
                <w:lang w:val="fr-BE"/>
              </w:rPr>
              <w:t>person</w:t>
            </w:r>
            <w:proofErr w:type="spellEnd"/>
            <w:r w:rsidRPr="009D2282">
              <w:rPr>
                <w:rFonts w:asciiTheme="minorHAnsi" w:hAnsiTheme="minorHAnsi" w:cstheme="minorHAnsi"/>
                <w:sz w:val="22"/>
                <w:szCs w:val="22"/>
                <w:lang w:val="fr-BE"/>
              </w:rPr>
              <w:br/>
              <w:t>e-mail / phone</w:t>
            </w:r>
          </w:p>
        </w:tc>
        <w:tc>
          <w:tcPr>
            <w:tcW w:w="2506" w:type="dxa"/>
            <w:shd w:val="clear" w:color="auto" w:fill="FFFFFF"/>
          </w:tcPr>
          <w:p w14:paraId="29DAF433" w14:textId="1EB4D700" w:rsidR="00377526" w:rsidRPr="009D2282" w:rsidRDefault="00E368F3" w:rsidP="00BA3281">
            <w:pPr>
              <w:jc w:val="left"/>
              <w:rPr>
                <w:rFonts w:asciiTheme="minorHAnsi" w:hAnsiTheme="minorHAnsi" w:cstheme="minorHAnsi"/>
                <w:sz w:val="22"/>
                <w:szCs w:val="22"/>
                <w:lang w:val="fr-BE"/>
              </w:rPr>
            </w:pPr>
            <w:hyperlink r:id="rId12" w:history="1">
              <w:r w:rsidR="009D2282" w:rsidRPr="009D2282">
                <w:rPr>
                  <w:rStyle w:val="Hyperlink"/>
                  <w:rFonts w:asciiTheme="minorHAnsi" w:hAnsiTheme="minorHAnsi" w:cstheme="minorHAnsi"/>
                  <w:sz w:val="22"/>
                  <w:szCs w:val="22"/>
                  <w:lang w:val="fr-BE"/>
                </w:rPr>
                <w:t>medjunarodna.saradnja@unimediteran.net</w:t>
              </w:r>
            </w:hyperlink>
            <w:r w:rsidR="009D2282" w:rsidRPr="009D2282">
              <w:rPr>
                <w:rFonts w:asciiTheme="minorHAnsi" w:hAnsiTheme="minorHAnsi" w:cstheme="minorHAnsi"/>
                <w:sz w:val="22"/>
                <w:szCs w:val="22"/>
                <w:lang w:val="fr-BE"/>
              </w:rPr>
              <w:t xml:space="preserve"> </w:t>
            </w:r>
            <w:r w:rsidR="00C05E39" w:rsidRPr="009D2282">
              <w:rPr>
                <w:rFonts w:asciiTheme="minorHAnsi" w:hAnsiTheme="minorHAnsi" w:cstheme="minorHAnsi"/>
                <w:sz w:val="22"/>
                <w:szCs w:val="22"/>
                <w:lang w:val="fr-BE"/>
              </w:rPr>
              <w:t xml:space="preserve"> </w:t>
            </w:r>
            <w:r w:rsidR="009D2282">
              <w:rPr>
                <w:rFonts w:asciiTheme="minorHAnsi" w:hAnsiTheme="minorHAnsi" w:cstheme="minorHAnsi"/>
                <w:sz w:val="22"/>
                <w:szCs w:val="22"/>
                <w:lang w:val="fr-BE"/>
              </w:rPr>
              <w:t xml:space="preserve"> </w:t>
            </w:r>
          </w:p>
          <w:p w14:paraId="5D72C573" w14:textId="78387B31" w:rsidR="00C05E39" w:rsidRPr="009D2282" w:rsidRDefault="00C05E39" w:rsidP="00BA3281">
            <w:pPr>
              <w:jc w:val="left"/>
              <w:rPr>
                <w:rFonts w:asciiTheme="minorHAnsi" w:hAnsiTheme="minorHAnsi" w:cstheme="minorHAnsi"/>
                <w:sz w:val="22"/>
                <w:szCs w:val="22"/>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19919A95" w14:textId="2A7A774D" w:rsidR="00F550D9" w:rsidRPr="00F550D9" w:rsidRDefault="009D2282"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 </w:t>
      </w:r>
      <w:r w:rsidR="00377526">
        <w:rPr>
          <w:rFonts w:ascii="Verdana" w:hAnsi="Verdana" w:cs="Calibri"/>
          <w:b/>
          <w:color w:val="002060"/>
          <w:sz w:val="28"/>
          <w:lang w:val="en-GB"/>
        </w:rPr>
        <w:t xml:space="preserve">Section to be completed </w:t>
      </w:r>
      <w:r w:rsidR="00377526"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B5C5B1B"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9D2282">
        <w:rPr>
          <w:rFonts w:ascii="Verdana" w:hAnsi="Verdana"/>
          <w:sz w:val="20"/>
          <w:lang w:val="en-GB"/>
        </w:rPr>
        <w:t>_________________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43E2948F" w:rsidR="009D2282" w:rsidRPr="00496A86" w:rsidRDefault="009D2282" w:rsidP="009D2282">
            <w:pPr>
              <w:spacing w:before="240" w:after="120"/>
              <w:ind w:left="-6" w:firstLine="6"/>
              <w:rPr>
                <w:rFonts w:ascii="Verdana" w:hAnsi="Verdana" w:cs="Calibri"/>
                <w:sz w:val="20"/>
                <w:lang w:val="en-GB"/>
              </w:rPr>
            </w:pPr>
            <w:r>
              <w:rPr>
                <w:rFonts w:ascii="Verdana" w:hAnsi="Verdana" w:cs="Calibri"/>
                <w:sz w:val="20"/>
                <w:lang w:val="en-GB"/>
              </w:rPr>
              <w:t xml:space="preserve"> </w:t>
            </w:r>
          </w:p>
        </w:tc>
      </w:tr>
      <w:tr w:rsidR="00163D10" w:rsidRPr="00EA286D" w14:paraId="3B372C2E" w14:textId="77777777" w:rsidTr="007E5D32">
        <w:trPr>
          <w:jc w:val="center"/>
        </w:trPr>
        <w:tc>
          <w:tcPr>
            <w:tcW w:w="8763" w:type="dxa"/>
            <w:shd w:val="clear" w:color="auto" w:fill="FFFFFF"/>
          </w:tcPr>
          <w:p w14:paraId="1C96E58A" w14:textId="0B9869F9" w:rsidR="002C65E2" w:rsidRPr="00D42785" w:rsidRDefault="002C65E2" w:rsidP="002C65E2">
            <w:pPr>
              <w:spacing w:after="0"/>
              <w:jc w:val="left"/>
              <w:rPr>
                <w:rFonts w:ascii="Verdana" w:hAnsi="Verdana" w:cs="Calibri"/>
                <w:b/>
                <w:sz w:val="20"/>
                <w:lang w:val="en-GB"/>
              </w:rPr>
            </w:pPr>
            <w:r w:rsidRPr="00D42785">
              <w:rPr>
                <w:rFonts w:ascii="Verdana" w:hAnsi="Verdana" w:cs="Calibri"/>
                <w:b/>
                <w:sz w:val="20"/>
                <w:lang w:val="en-GB"/>
              </w:rPr>
              <w:t xml:space="preserve">Training activity to develop pedagogical and/or curriculum design skills: Yes </w:t>
            </w:r>
            <w:r w:rsidRPr="00D42785">
              <w:rPr>
                <w:rFonts w:ascii="Verdana" w:eastAsia="MS Gothic" w:hAnsi="Verdana" w:cs="MS Gothic"/>
                <w:b/>
                <w:sz w:val="20"/>
                <w:lang w:val="en-GB"/>
              </w:rPr>
              <w:t>[]</w:t>
            </w:r>
            <w:r w:rsidRPr="00D42785">
              <w:rPr>
                <w:rFonts w:ascii="Verdana" w:hAnsi="Verdana" w:cs="Calibri"/>
                <w:b/>
                <w:sz w:val="20"/>
                <w:lang w:val="en-GB"/>
              </w:rPr>
              <w:t xml:space="preserve">   No </w:t>
            </w:r>
            <w:r w:rsidR="009D2282">
              <w:rPr>
                <w:rFonts w:ascii="Verdana" w:eastAsia="MS Gothic" w:hAnsi="Verdana" w:cs="MS Gothic"/>
                <w:b/>
                <w:sz w:val="20"/>
                <w:lang w:val="en-GB"/>
              </w:rPr>
              <w:t>[</w:t>
            </w:r>
            <w:r w:rsidRPr="00D42785">
              <w:rPr>
                <w:rFonts w:ascii="Verdana" w:eastAsia="MS Gothic" w:hAnsi="Verdana" w:cs="MS Gothic"/>
                <w:b/>
                <w:sz w:val="20"/>
                <w:lang w:val="en-GB"/>
              </w:rPr>
              <w:t>]</w:t>
            </w:r>
            <w:r w:rsidRPr="00D42785">
              <w:rPr>
                <w:rFonts w:ascii="Verdana" w:hAnsi="Verdana" w:cs="Calibri"/>
                <w:b/>
                <w:sz w:val="20"/>
                <w:lang w:val="en-GB"/>
              </w:rPr>
              <w:t xml:space="preserve">     </w:t>
            </w:r>
          </w:p>
          <w:p w14:paraId="6EE751BA" w14:textId="77777777" w:rsidR="00163D10" w:rsidRDefault="00163D10" w:rsidP="00482A4F">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lastRenderedPageBreak/>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5DC186F" w:rsidR="008F1CA2" w:rsidRPr="00E66721" w:rsidRDefault="009D2282" w:rsidP="004A4118">
            <w:pPr>
              <w:spacing w:before="240" w:after="120"/>
              <w:rPr>
                <w:rFonts w:ascii="Verdana" w:hAnsi="Verdana" w:cs="Calibri"/>
                <w:sz w:val="20"/>
                <w:lang w:val="en-GB"/>
              </w:rPr>
            </w:pPr>
            <w:r>
              <w:rPr>
                <w:rFonts w:ascii="Verdana" w:hAnsi="Verdana" w:cs="Calibri"/>
                <w:sz w:val="20"/>
                <w:lang w:val="en-GB"/>
              </w:rPr>
              <w:t xml:space="preserve"> </w:t>
            </w: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40678246" w14:textId="71263D50" w:rsidR="008F1CA2" w:rsidRPr="00E66721" w:rsidRDefault="009D2282" w:rsidP="004A4118">
            <w:pPr>
              <w:spacing w:before="240" w:after="120"/>
              <w:rPr>
                <w:rFonts w:ascii="Verdana" w:hAnsi="Verdana" w:cs="Calibri"/>
                <w:sz w:val="20"/>
                <w:lang w:val="en-GB"/>
              </w:rPr>
            </w:pPr>
            <w:r w:rsidRPr="009D2282">
              <w:rPr>
                <w:rFonts w:ascii="Verdana" w:hAnsi="Verdana" w:cs="Calibri"/>
                <w:b/>
                <w:sz w:val="20"/>
                <w:lang w:val="en-GB"/>
              </w:rPr>
              <w:t xml:space="preserve">Previous experience in the ERASMUS mobility program in past five years (the list of the previous conducted </w:t>
            </w:r>
            <w:proofErr w:type="spellStart"/>
            <w:r w:rsidRPr="009D2282">
              <w:rPr>
                <w:rFonts w:ascii="Verdana" w:hAnsi="Verdana" w:cs="Calibri"/>
                <w:b/>
                <w:sz w:val="20"/>
                <w:lang w:val="en-GB"/>
              </w:rPr>
              <w:t>moblities</w:t>
            </w:r>
            <w:proofErr w:type="spellEnd"/>
            <w:r w:rsidRPr="009D2282">
              <w:rPr>
                <w:rFonts w:ascii="Verdana" w:hAnsi="Verdana" w:cs="Calibri"/>
                <w:b/>
                <w:sz w:val="20"/>
                <w:lang w:val="en-GB"/>
              </w:rPr>
              <w:t>, including dates and locations, if any):</w:t>
            </w: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4DF8F76C" w:rsidR="008F1CA2" w:rsidRPr="00E66721" w:rsidRDefault="009D2282" w:rsidP="004A4118">
            <w:pPr>
              <w:spacing w:before="240" w:after="120"/>
              <w:rPr>
                <w:rFonts w:ascii="Verdana" w:hAnsi="Verdana" w:cs="Calibri"/>
                <w:sz w:val="20"/>
                <w:lang w:val="en-GB"/>
              </w:rPr>
            </w:pPr>
            <w:r>
              <w:rPr>
                <w:rFonts w:ascii="Verdana" w:hAnsi="Verdana" w:cs="Calibri"/>
                <w:sz w:val="20"/>
                <w:lang w:val="en-GB"/>
              </w:rPr>
              <w:t xml:space="preserve"> </w:t>
            </w:r>
            <w:r w:rsidR="00DB1B0C" w:rsidRPr="00E66721">
              <w:rPr>
                <w:rFonts w:ascii="Verdana" w:hAnsi="Verdana" w:cs="Calibri"/>
                <w:sz w:val="20"/>
                <w:lang w:val="en-GB"/>
              </w:rPr>
              <w:t>.</w:t>
            </w: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11D874D2"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936AE6">
              <w:rPr>
                <w:rFonts w:ascii="Verdana" w:hAnsi="Verdana" w:cs="Calibri"/>
                <w:sz w:val="20"/>
                <w:lang w:val="en-GB"/>
              </w:rPr>
              <w:t xml:space="preserve"> </w:t>
            </w:r>
            <w:r w:rsidR="009D2282">
              <w:rPr>
                <w:rFonts w:ascii="Verdana" w:hAnsi="Verdana" w:cs="Calibri"/>
                <w:sz w:val="20"/>
                <w:lang w:val="en-GB"/>
              </w:rPr>
              <w:t xml:space="preserve"> </w:t>
            </w:r>
          </w:p>
          <w:p w14:paraId="6E66ABAC" w14:textId="0353C09B" w:rsidR="00F550D9" w:rsidRPr="007B3F1B" w:rsidRDefault="00F550D9" w:rsidP="009D2282">
            <w:pPr>
              <w:tabs>
                <w:tab w:val="left" w:pos="6032"/>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9D2282">
              <w:rPr>
                <w:rFonts w:ascii="Verdana" w:hAnsi="Verdana" w:cs="Calibri"/>
                <w:sz w:val="20"/>
                <w:lang w:val="en-GB"/>
              </w:rPr>
              <w:t xml:space="preserve"> / </w:t>
            </w:r>
            <w:r w:rsidR="00936AE6">
              <w:rPr>
                <w:rFonts w:ascii="Verdana" w:hAnsi="Verdana" w:cs="Calibri"/>
                <w:sz w:val="20"/>
                <w:lang w:val="en-GB"/>
              </w:rPr>
              <w:t>/202</w:t>
            </w:r>
            <w:r w:rsidR="009D2282">
              <w:rPr>
                <w:rFonts w:ascii="Verdana" w:hAnsi="Verdana" w:cs="Calibri"/>
                <w:sz w:val="20"/>
                <w:lang w:val="en-GB"/>
              </w:rPr>
              <w:t>4</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60998CC2"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36AE6">
              <w:rPr>
                <w:rFonts w:ascii="Verdana" w:hAnsi="Verdana" w:cs="Calibri"/>
                <w:sz w:val="20"/>
                <w:lang w:val="en-GB"/>
              </w:rPr>
              <w:t xml:space="preserve"> </w:t>
            </w:r>
            <w:proofErr w:type="spellStart"/>
            <w:r w:rsidR="00936AE6">
              <w:rPr>
                <w:rFonts w:ascii="Verdana" w:hAnsi="Verdana" w:cs="Calibri"/>
                <w:sz w:val="20"/>
                <w:lang w:val="en-GB"/>
              </w:rPr>
              <w:t>Savo</w:t>
            </w:r>
            <w:proofErr w:type="spellEnd"/>
            <w:r w:rsidR="00936AE6">
              <w:rPr>
                <w:rFonts w:ascii="Verdana" w:hAnsi="Verdana" w:cs="Calibri"/>
                <w:sz w:val="20"/>
                <w:lang w:val="en-GB"/>
              </w:rPr>
              <w:t xml:space="preserve"> </w:t>
            </w:r>
            <w:proofErr w:type="spellStart"/>
            <w:r w:rsidR="00936AE6">
              <w:rPr>
                <w:rFonts w:ascii="Verdana" w:hAnsi="Verdana" w:cs="Calibri"/>
                <w:sz w:val="20"/>
                <w:lang w:val="en-GB"/>
              </w:rPr>
              <w:t>Markovic</w:t>
            </w:r>
            <w:proofErr w:type="spellEnd"/>
          </w:p>
          <w:p w14:paraId="7B184A19" w14:textId="50AFC10C" w:rsidR="00F550D9" w:rsidRPr="007B3F1B" w:rsidRDefault="00F550D9" w:rsidP="00E66721">
            <w:pPr>
              <w:tabs>
                <w:tab w:val="left" w:pos="3348"/>
                <w:tab w:val="left" w:pos="6016"/>
              </w:tabs>
              <w:spacing w:after="120"/>
              <w:jc w:val="left"/>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E66721">
              <w:rPr>
                <w:rFonts w:ascii="Verdana" w:hAnsi="Verdana" w:cs="Calibri"/>
                <w:sz w:val="20"/>
                <w:lang w:val="en-GB"/>
              </w:rPr>
              <w:t xml:space="preserve"> </w:t>
            </w:r>
            <w:r w:rsidR="009D2282">
              <w:rPr>
                <w:rFonts w:ascii="Verdana" w:hAnsi="Verdana" w:cs="Calibri"/>
                <w:sz w:val="20"/>
                <w:lang w:val="en-GB"/>
              </w:rPr>
              <w:t>/  /2024</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31628106"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36AE6">
              <w:rPr>
                <w:rFonts w:ascii="Verdana" w:hAnsi="Verdana" w:cs="Calibri"/>
                <w:sz w:val="20"/>
                <w:lang w:val="en-GB"/>
              </w:rPr>
              <w:t xml:space="preserve"> Marcos </w:t>
            </w:r>
            <w:proofErr w:type="spellStart"/>
            <w:r w:rsidR="00936AE6">
              <w:rPr>
                <w:rFonts w:ascii="Verdana" w:hAnsi="Verdana" w:cs="Calibri"/>
                <w:sz w:val="20"/>
                <w:lang w:val="en-GB"/>
              </w:rPr>
              <w:t>Giménez</w:t>
            </w:r>
            <w:proofErr w:type="spellEnd"/>
            <w:r w:rsidR="00936AE6">
              <w:rPr>
                <w:rFonts w:ascii="Verdana" w:hAnsi="Verdana" w:cs="Calibri"/>
                <w:sz w:val="20"/>
                <w:lang w:val="en-GB"/>
              </w:rPr>
              <w:t xml:space="preserve"> </w:t>
            </w:r>
            <w:proofErr w:type="spellStart"/>
            <w:r w:rsidR="00936AE6">
              <w:rPr>
                <w:rFonts w:ascii="Verdana" w:hAnsi="Verdana" w:cs="Calibri"/>
                <w:sz w:val="20"/>
                <w:lang w:val="en-GB"/>
              </w:rPr>
              <w:t>Álvarez</w:t>
            </w:r>
            <w:proofErr w:type="spellEnd"/>
          </w:p>
          <w:p w14:paraId="1203B6BE" w14:textId="392437D0" w:rsidR="00F550D9" w:rsidRPr="007B3F1B" w:rsidRDefault="00F550D9" w:rsidP="00E66721">
            <w:pPr>
              <w:tabs>
                <w:tab w:val="left" w:pos="3312"/>
                <w:tab w:val="left" w:pos="6006"/>
                <w:tab w:val="left" w:pos="6147"/>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E66721">
              <w:rPr>
                <w:rFonts w:ascii="Verdana" w:hAnsi="Verdana" w:cs="Calibri"/>
                <w:sz w:val="20"/>
                <w:lang w:val="en-GB"/>
              </w:rPr>
              <w:t xml:space="preserve"> </w:t>
            </w:r>
            <w:r w:rsidR="009D2282">
              <w:rPr>
                <w:rFonts w:ascii="Verdana" w:hAnsi="Verdana" w:cs="Calibri"/>
                <w:sz w:val="20"/>
                <w:lang w:val="en-GB"/>
              </w:rPr>
              <w:t xml:space="preserve"> /  </w:t>
            </w:r>
            <w:r w:rsidR="00936AE6">
              <w:rPr>
                <w:rFonts w:ascii="Verdana" w:hAnsi="Verdana" w:cs="Calibri"/>
                <w:sz w:val="20"/>
                <w:lang w:val="en-GB"/>
              </w:rPr>
              <w:t>/202</w:t>
            </w:r>
            <w:r w:rsidR="009D2282">
              <w:rPr>
                <w:rFonts w:ascii="Verdana" w:hAnsi="Verdana" w:cs="Calibri"/>
                <w:sz w:val="20"/>
                <w:lang w:val="en-GB"/>
              </w:rPr>
              <w:t>4</w:t>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34AB8" w14:textId="77777777" w:rsidR="00E368F3" w:rsidRDefault="00E368F3">
      <w:r>
        <w:separator/>
      </w:r>
    </w:p>
  </w:endnote>
  <w:endnote w:type="continuationSeparator" w:id="0">
    <w:p w14:paraId="4FD6B72D" w14:textId="77777777" w:rsidR="00E368F3" w:rsidRDefault="00E368F3">
      <w:r>
        <w:continuationSeparator/>
      </w:r>
    </w:p>
  </w:endnote>
  <w:endnote w:id="1">
    <w:p w14:paraId="34985CE8" w14:textId="3A4DEE73" w:rsidR="00D97FE7"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7C5ED1">
        <w:rPr>
          <w:rFonts w:ascii="Verdana" w:hAnsi="Verdana"/>
          <w:sz w:val="16"/>
          <w:szCs w:val="16"/>
          <w:lang w:val="en-GB"/>
        </w:rPr>
        <w:t>Adaptations of this template:</w:t>
      </w:r>
    </w:p>
    <w:p w14:paraId="615387A6" w14:textId="77777777" w:rsidR="001007C9" w:rsidRDefault="001007C9" w:rsidP="001007C9">
      <w:pPr>
        <w:pStyle w:val="EndnoteText"/>
        <w:numPr>
          <w:ilvl w:val="0"/>
          <w:numId w:val="45"/>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5AC17B81" w14:textId="44FE51E4" w:rsidR="007C5ED1" w:rsidRPr="002A2E71" w:rsidRDefault="00655758" w:rsidP="007C5ED1">
      <w:pPr>
        <w:pStyle w:val="EndnoteText"/>
        <w:numPr>
          <w:ilvl w:val="0"/>
          <w:numId w:val="45"/>
        </w:numPr>
        <w:spacing w:after="100"/>
        <w:rPr>
          <w:rFonts w:ascii="Verdana" w:hAnsi="Verdana"/>
          <w:sz w:val="16"/>
          <w:szCs w:val="16"/>
          <w:lang w:val="en-GB"/>
        </w:rPr>
      </w:pPr>
      <w:r w:rsidRPr="00655758">
        <w:rPr>
          <w:rFonts w:ascii="Verdana" w:hAnsi="Verdana"/>
          <w:sz w:val="16"/>
          <w:szCs w:val="16"/>
          <w:lang w:val="en-GB"/>
        </w:rPr>
        <w:t>In the case of mobility between Programme and Partner Countries,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proofErr w:type="gramStart"/>
      <w:r w:rsidR="00F550D9" w:rsidRPr="002A2E71">
        <w:rPr>
          <w:rFonts w:ascii="Verdana" w:hAnsi="Verdana"/>
          <w:sz w:val="16"/>
          <w:szCs w:val="16"/>
          <w:lang w:val="en-GB"/>
        </w:rPr>
        <w:t>.</w:t>
      </w:r>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181AC2BD"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2F3B8649" w:rsidR="009F32D0" w:rsidRDefault="009F32D0">
        <w:pPr>
          <w:pStyle w:val="Footer"/>
          <w:jc w:val="center"/>
        </w:pPr>
        <w:r>
          <w:fldChar w:fldCharType="begin"/>
        </w:r>
        <w:r>
          <w:instrText xml:space="preserve"> PAGE   \* MERGEFORMAT </w:instrText>
        </w:r>
        <w:r>
          <w:fldChar w:fldCharType="separate"/>
        </w:r>
        <w:r w:rsidR="00CB104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603B" w14:textId="77777777" w:rsidR="00E368F3" w:rsidRDefault="00E368F3">
      <w:r>
        <w:separator/>
      </w:r>
    </w:p>
  </w:footnote>
  <w:footnote w:type="continuationSeparator" w:id="0">
    <w:p w14:paraId="6B981415" w14:textId="77777777" w:rsidR="00E368F3" w:rsidRDefault="00E3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1A9F0D25" w:rsidR="007967A9" w:rsidRPr="006852C7" w:rsidRDefault="009036A5" w:rsidP="007967A9">
                                <w:pPr>
                                  <w:tabs>
                                    <w:tab w:val="left" w:pos="3119"/>
                                  </w:tabs>
                                  <w:spacing w:after="0"/>
                                  <w:jc w:val="left"/>
                                  <w:rPr>
                                    <w:rFonts w:ascii="Verdana" w:hAnsi="Verdana"/>
                                    <w:b/>
                                    <w:i/>
                                    <w:color w:val="003CB4"/>
                                    <w:sz w:val="16"/>
                                    <w:szCs w:val="16"/>
                                    <w:lang w:val="en-GB"/>
                                  </w:rPr>
                                </w:pPr>
                                <w:proofErr w:type="spellStart"/>
                                <w:r w:rsidRPr="009036A5">
                                  <w:rPr>
                                    <w:rFonts w:ascii="Verdana" w:hAnsi="Verdana"/>
                                    <w:b/>
                                    <w:i/>
                                    <w:color w:val="003CB4"/>
                                    <w:sz w:val="16"/>
                                    <w:szCs w:val="16"/>
                                    <w:lang w:val="en-GB"/>
                                  </w:rPr>
                                  <w:t>Olena</w:t>
                                </w:r>
                                <w:proofErr w:type="spellEnd"/>
                                <w:r w:rsidRPr="009036A5">
                                  <w:rPr>
                                    <w:rFonts w:ascii="Verdana" w:hAnsi="Verdana"/>
                                    <w:b/>
                                    <w:i/>
                                    <w:color w:val="003CB4"/>
                                    <w:sz w:val="16"/>
                                    <w:szCs w:val="16"/>
                                    <w:lang w:val="en-GB"/>
                                  </w:rPr>
                                  <w:t xml:space="preserve"> </w:t>
                                </w:r>
                                <w:proofErr w:type="spellStart"/>
                                <w:r w:rsidRPr="009036A5">
                                  <w:rPr>
                                    <w:rFonts w:ascii="Verdana" w:hAnsi="Verdana"/>
                                    <w:b/>
                                    <w:i/>
                                    <w:color w:val="003CB4"/>
                                    <w:sz w:val="16"/>
                                    <w:szCs w:val="16"/>
                                    <w:lang w:val="en-GB"/>
                                  </w:rPr>
                                  <w:t>Lilova</w:t>
                                </w:r>
                                <w:proofErr w:type="spellEnd"/>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1A9F0D25" w:rsidR="007967A9" w:rsidRPr="006852C7" w:rsidRDefault="009036A5" w:rsidP="007967A9">
                          <w:pPr>
                            <w:tabs>
                              <w:tab w:val="left" w:pos="3119"/>
                            </w:tabs>
                            <w:spacing w:after="0"/>
                            <w:jc w:val="left"/>
                            <w:rPr>
                              <w:rFonts w:ascii="Verdana" w:hAnsi="Verdana"/>
                              <w:b/>
                              <w:i/>
                              <w:color w:val="003CB4"/>
                              <w:sz w:val="16"/>
                              <w:szCs w:val="16"/>
                              <w:lang w:val="en-GB"/>
                            </w:rPr>
                          </w:pPr>
                          <w:r w:rsidRPr="009036A5">
                            <w:rPr>
                              <w:rFonts w:ascii="Verdana" w:hAnsi="Verdana"/>
                              <w:b/>
                              <w:i/>
                              <w:color w:val="003CB4"/>
                              <w:sz w:val="16"/>
                              <w:szCs w:val="16"/>
                              <w:lang w:val="en-GB"/>
                            </w:rPr>
                            <w:t>Olena Lilova</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65408"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BAB1F9D"/>
    <w:multiLevelType w:val="hybridMultilevel"/>
    <w:tmpl w:val="0E543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4"/>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1181"/>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7C9"/>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3D10"/>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AEA"/>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6E2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5E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450EC"/>
    <w:rsid w:val="003506C3"/>
    <w:rsid w:val="00350D85"/>
    <w:rsid w:val="00351F41"/>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44D"/>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6A86"/>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1D93"/>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539"/>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D4D"/>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758"/>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5ED1"/>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BA0"/>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36A5"/>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6AE6"/>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2282"/>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5986"/>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014F"/>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AC5"/>
    <w:rsid w:val="00B53C89"/>
    <w:rsid w:val="00B55BA4"/>
    <w:rsid w:val="00B55D93"/>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5A3"/>
    <w:rsid w:val="00B81686"/>
    <w:rsid w:val="00B834A7"/>
    <w:rsid w:val="00B9193E"/>
    <w:rsid w:val="00B9285C"/>
    <w:rsid w:val="00B92F23"/>
    <w:rsid w:val="00B95205"/>
    <w:rsid w:val="00B96AA3"/>
    <w:rsid w:val="00BA0417"/>
    <w:rsid w:val="00BA290F"/>
    <w:rsid w:val="00BA3281"/>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C7DBD"/>
    <w:rsid w:val="00BD0C31"/>
    <w:rsid w:val="00BD1E9B"/>
    <w:rsid w:val="00BD2949"/>
    <w:rsid w:val="00BD3595"/>
    <w:rsid w:val="00BD57BB"/>
    <w:rsid w:val="00BD57C7"/>
    <w:rsid w:val="00BD5A63"/>
    <w:rsid w:val="00BD5BE2"/>
    <w:rsid w:val="00BD7858"/>
    <w:rsid w:val="00BE243C"/>
    <w:rsid w:val="00BE2929"/>
    <w:rsid w:val="00BE35FF"/>
    <w:rsid w:val="00BE46DF"/>
    <w:rsid w:val="00BF0055"/>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E39"/>
    <w:rsid w:val="00C05F7A"/>
    <w:rsid w:val="00C06E27"/>
    <w:rsid w:val="00C07B71"/>
    <w:rsid w:val="00C11F74"/>
    <w:rsid w:val="00C132BB"/>
    <w:rsid w:val="00C14BC8"/>
    <w:rsid w:val="00C157D0"/>
    <w:rsid w:val="00C16D3A"/>
    <w:rsid w:val="00C17AB2"/>
    <w:rsid w:val="00C225B2"/>
    <w:rsid w:val="00C229C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98A"/>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0F21"/>
    <w:rsid w:val="00CB1041"/>
    <w:rsid w:val="00CB3E9E"/>
    <w:rsid w:val="00CB7DBF"/>
    <w:rsid w:val="00CC0A3F"/>
    <w:rsid w:val="00CC1900"/>
    <w:rsid w:val="00CC24F7"/>
    <w:rsid w:val="00CC43F4"/>
    <w:rsid w:val="00CC5B54"/>
    <w:rsid w:val="00CC62B7"/>
    <w:rsid w:val="00CC6633"/>
    <w:rsid w:val="00CC690A"/>
    <w:rsid w:val="00CC707F"/>
    <w:rsid w:val="00CD08CF"/>
    <w:rsid w:val="00CD5C17"/>
    <w:rsid w:val="00CD5E32"/>
    <w:rsid w:val="00CE1808"/>
    <w:rsid w:val="00CE19DE"/>
    <w:rsid w:val="00CE34FB"/>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6D06"/>
    <w:rsid w:val="00D3709C"/>
    <w:rsid w:val="00D3744A"/>
    <w:rsid w:val="00D3782E"/>
    <w:rsid w:val="00D40040"/>
    <w:rsid w:val="00D42785"/>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B0C"/>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8F3"/>
    <w:rsid w:val="00E415AE"/>
    <w:rsid w:val="00E4376B"/>
    <w:rsid w:val="00E43A4C"/>
    <w:rsid w:val="00E46AF7"/>
    <w:rsid w:val="00E46FFF"/>
    <w:rsid w:val="00E52A1D"/>
    <w:rsid w:val="00E537B2"/>
    <w:rsid w:val="00E552DA"/>
    <w:rsid w:val="00E579E9"/>
    <w:rsid w:val="00E61645"/>
    <w:rsid w:val="00E66166"/>
    <w:rsid w:val="00E66721"/>
    <w:rsid w:val="00E67F2F"/>
    <w:rsid w:val="00E704B7"/>
    <w:rsid w:val="00E718ED"/>
    <w:rsid w:val="00E727E3"/>
    <w:rsid w:val="00E72E81"/>
    <w:rsid w:val="00E73170"/>
    <w:rsid w:val="00E73811"/>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er" w:uiPriority="99"/>
    <w:lsdException w:name="footer"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er" w:uiPriority="99"/>
    <w:lsdException w:name="footer"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djunarodna.saradnja@unimediteran.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45CBB81C-07A1-472D-BC4C-5FD30B74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391</Words>
  <Characters>2229</Characters>
  <Application>Microsoft Office Word</Application>
  <DocSecurity>0</DocSecurity>
  <PresentationFormat>Microsoft Word 11.0</PresentationFormat>
  <Lines>18</Lines>
  <Paragraphs>5</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2615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Natasa</cp:lastModifiedBy>
  <cp:revision>3</cp:revision>
  <cp:lastPrinted>2013-11-06T08:46:00Z</cp:lastPrinted>
  <dcterms:created xsi:type="dcterms:W3CDTF">2024-02-13T08:15:00Z</dcterms:created>
  <dcterms:modified xsi:type="dcterms:W3CDTF">2024-02-13T08:18:00Z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